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w:rsidR="00840AA7" w:rsidRDefault="00521C8B" w14:paraId="2A7D39E0" w14:textId="0157B754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3B5143" wp14:editId="5DC8F479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819275" cy="7620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438BE" w:rsidR="00840AA7" w:rsidRDefault="00201E4D" w14:paraId="21220A69" w14:textId="00DBDA94">
      <w:pPr>
        <w:jc w:val="center"/>
        <w:rPr>
          <w:rFonts w:ascii="Trebuchet MS" w:hAnsi="Trebuchet MS"/>
          <w:b/>
          <w:color w:val="6C9D31"/>
          <w:sz w:val="28"/>
          <w:szCs w:val="28"/>
        </w:rPr>
      </w:pPr>
      <w:r>
        <w:rPr>
          <w:rFonts w:ascii="Trebuchet MS" w:hAnsi="Trebuchet MS"/>
          <w:b/>
          <w:color w:val="6C9D31"/>
          <w:sz w:val="28"/>
          <w:szCs w:val="28"/>
        </w:rPr>
        <w:t>202</w:t>
      </w:r>
      <w:r w:rsidR="00521C8B">
        <w:rPr>
          <w:rFonts w:ascii="Trebuchet MS" w:hAnsi="Trebuchet MS"/>
          <w:b/>
          <w:color w:val="6C9D31"/>
          <w:sz w:val="28"/>
          <w:szCs w:val="28"/>
        </w:rPr>
        <w:t>3</w:t>
      </w:r>
      <w:r w:rsidRPr="005438BE" w:rsidR="00840AA7">
        <w:rPr>
          <w:rFonts w:ascii="Trebuchet MS" w:hAnsi="Trebuchet MS"/>
          <w:b/>
          <w:color w:val="6C9D31"/>
          <w:sz w:val="28"/>
          <w:szCs w:val="28"/>
        </w:rPr>
        <w:t xml:space="preserve"> Ontario Land Trust</w:t>
      </w:r>
      <w:r w:rsidR="00904599">
        <w:rPr>
          <w:rFonts w:ascii="Trebuchet MS" w:hAnsi="Trebuchet MS"/>
          <w:b/>
          <w:color w:val="6C9D31"/>
          <w:sz w:val="28"/>
          <w:szCs w:val="28"/>
        </w:rPr>
        <w:t xml:space="preserve"> Alliance</w:t>
      </w:r>
      <w:r w:rsidRPr="005438BE" w:rsidR="00840AA7">
        <w:rPr>
          <w:rFonts w:ascii="Trebuchet MS" w:hAnsi="Trebuchet MS"/>
          <w:b/>
          <w:color w:val="6C9D31"/>
          <w:sz w:val="28"/>
          <w:szCs w:val="28"/>
        </w:rPr>
        <w:t xml:space="preserve"> Awards</w:t>
      </w:r>
    </w:p>
    <w:p w:rsidRPr="005438BE" w:rsidR="00840AA7" w:rsidRDefault="00840AA7" w14:paraId="31F6354A" w14:textId="77777777">
      <w:pPr>
        <w:jc w:val="center"/>
        <w:rPr>
          <w:rFonts w:ascii="Trebuchet MS" w:hAnsi="Trebuchet MS"/>
          <w:b/>
          <w:color w:val="6C9D31"/>
          <w:sz w:val="28"/>
          <w:szCs w:val="28"/>
        </w:rPr>
      </w:pPr>
    </w:p>
    <w:p w:rsidRPr="005438BE" w:rsidR="00840AA7" w:rsidP="77CA1727" w:rsidRDefault="00840AA7" w14:paraId="4D6714E0" w14:textId="0D27D475">
      <w:pPr>
        <w:jc w:val="center"/>
        <w:rPr>
          <w:rFonts w:ascii="Trebuchet MS" w:hAnsi="Trebuchet MS"/>
          <w:b w:val="1"/>
          <w:bCs w:val="1"/>
          <w:color w:val="6C9D31"/>
          <w:sz w:val="28"/>
          <w:szCs w:val="28"/>
        </w:rPr>
      </w:pPr>
      <w:r w:rsidRPr="77CA1727" w:rsidR="00840AA7">
        <w:rPr>
          <w:rFonts w:ascii="Trebuchet MS" w:hAnsi="Trebuchet MS"/>
          <w:b w:val="1"/>
          <w:bCs w:val="1"/>
          <w:color w:val="6C9D31"/>
          <w:sz w:val="28"/>
          <w:szCs w:val="28"/>
        </w:rPr>
        <w:t>Nomination Form</w:t>
      </w:r>
      <w:r w:rsidRPr="77CA1727" w:rsidR="00201E4D">
        <w:rPr>
          <w:rFonts w:ascii="Trebuchet MS" w:hAnsi="Trebuchet MS"/>
          <w:b w:val="1"/>
          <w:bCs w:val="1"/>
          <w:color w:val="6C9D31"/>
          <w:sz w:val="28"/>
          <w:szCs w:val="28"/>
        </w:rPr>
        <w:t xml:space="preserve"> – Deadline is </w:t>
      </w:r>
      <w:r w:rsidRPr="77CA1727" w:rsidR="35B788BA">
        <w:rPr>
          <w:rFonts w:ascii="Trebuchet MS" w:hAnsi="Trebuchet MS"/>
          <w:b w:val="1"/>
          <w:bCs w:val="1"/>
          <w:color w:val="6C9D31"/>
          <w:sz w:val="28"/>
          <w:szCs w:val="28"/>
        </w:rPr>
        <w:t xml:space="preserve">5:00pm </w:t>
      </w:r>
      <w:r w:rsidRPr="77CA1727" w:rsidR="00201E4D">
        <w:rPr>
          <w:rFonts w:ascii="Trebuchet MS" w:hAnsi="Trebuchet MS"/>
          <w:b w:val="1"/>
          <w:bCs w:val="1"/>
          <w:color w:val="6C9D31"/>
          <w:sz w:val="28"/>
          <w:szCs w:val="28"/>
        </w:rPr>
        <w:t xml:space="preserve">September </w:t>
      </w:r>
      <w:r w:rsidRPr="77CA1727" w:rsidR="00521C8B">
        <w:rPr>
          <w:rFonts w:ascii="Trebuchet MS" w:hAnsi="Trebuchet MS"/>
          <w:b w:val="1"/>
          <w:bCs w:val="1"/>
          <w:color w:val="6C9D31"/>
          <w:sz w:val="28"/>
          <w:szCs w:val="28"/>
        </w:rPr>
        <w:t>30</w:t>
      </w:r>
      <w:r w:rsidRPr="77CA1727" w:rsidR="00D64661">
        <w:rPr>
          <w:rFonts w:ascii="Trebuchet MS" w:hAnsi="Trebuchet MS"/>
          <w:b w:val="1"/>
          <w:bCs w:val="1"/>
          <w:color w:val="6C9D31"/>
          <w:sz w:val="28"/>
          <w:szCs w:val="28"/>
        </w:rPr>
        <w:t>th</w:t>
      </w:r>
    </w:p>
    <w:p w:rsidR="00840AA7" w:rsidRDefault="00840AA7" w14:paraId="0698A9AC" w14:textId="77777777">
      <w:pPr>
        <w:rPr>
          <w:rFonts w:ascii="Cambria" w:hAnsi="Cambria"/>
          <w:color w:val="2957A4"/>
        </w:rPr>
      </w:pPr>
    </w:p>
    <w:p w:rsidRPr="005438BE" w:rsidR="00840AA7" w:rsidP="009F18BB" w:rsidRDefault="00840AA7" w14:paraId="29B1EC39" w14:textId="62D50BAF">
      <w:pPr>
        <w:spacing w:line="276" w:lineRule="auto"/>
        <w:rPr>
          <w:rFonts w:ascii="Trebuchet MS" w:hAnsi="Trebuchet MS"/>
          <w:color w:val="2957A4"/>
        </w:rPr>
      </w:pPr>
      <w:r w:rsidRPr="005438BE">
        <w:rPr>
          <w:rFonts w:ascii="Trebuchet MS" w:hAnsi="Trebuchet MS"/>
          <w:color w:val="2957A4"/>
        </w:rPr>
        <w:t>Award Category:</w:t>
      </w:r>
      <w:r w:rsidR="009A0D06">
        <w:rPr>
          <w:rFonts w:ascii="Trebuchet MS" w:hAnsi="Trebuchet MS"/>
          <w:color w:val="2957A4"/>
        </w:rPr>
        <w:t xml:space="preserve"> </w:t>
      </w:r>
      <w:r w:rsidR="009A0D06">
        <w:rPr>
          <w:rFonts w:ascii="Cambria" w:hAnsi="Cambria"/>
        </w:rPr>
        <w:t>See Awards Overview for details.</w:t>
      </w:r>
    </w:p>
    <w:p w:rsidRPr="00BF7F3A" w:rsidR="00840AA7" w:rsidP="00D56934" w:rsidRDefault="005438BE" w14:paraId="29C01E26" w14:textId="45D50B32">
      <w:pPr>
        <w:spacing w:line="276" w:lineRule="auto"/>
        <w:rPr>
          <w:rFonts w:ascii="Cambria" w:hAnsi="Cambria"/>
        </w:rPr>
      </w:pPr>
      <w:r w:rsidRPr="00BF7F3A">
        <w:rPr>
          <w:rFonts w:ascii="Cambria" w:hAnsi="Cambria"/>
        </w:rPr>
        <w:tab/>
      </w:r>
      <w:r w:rsidRPr="00BF7F3A" w:rsidR="00125150">
        <w:rPr>
          <w:rFonts w:hint="eastAsia" w:ascii="Cambria" w:hAnsi="Cambr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name="Check3" w:id="0"/>
      <w:r w:rsidRPr="00BF7F3A" w:rsidR="00125150">
        <w:rPr>
          <w:rFonts w:hint="eastAsia" w:ascii="Cambria" w:hAnsi="Cambria"/>
        </w:rPr>
        <w:instrText xml:space="preserve"> </w:instrText>
      </w:r>
      <w:r w:rsidRPr="00BF7F3A" w:rsidR="00125150">
        <w:rPr>
          <w:rFonts w:ascii="Cambria" w:hAnsi="Cambria"/>
        </w:rPr>
        <w:instrText>FORMCHECKBOX</w:instrText>
      </w:r>
      <w:r w:rsidRPr="00BF7F3A" w:rsidR="00125150">
        <w:rPr>
          <w:rFonts w:hint="eastAsia" w:ascii="Cambria" w:hAnsi="Cambria"/>
        </w:rPr>
        <w:instrText xml:space="preserve"> </w:instrText>
      </w:r>
      <w:r w:rsidR="00636A47">
        <w:rPr>
          <w:rFonts w:ascii="Cambria" w:hAnsi="Cambria"/>
        </w:rPr>
      </w:r>
      <w:r w:rsidR="00636A47">
        <w:rPr>
          <w:rFonts w:ascii="Cambria" w:hAnsi="Cambria"/>
        </w:rPr>
        <w:fldChar w:fldCharType="separate"/>
      </w:r>
      <w:r w:rsidRPr="00BF7F3A" w:rsidR="00125150">
        <w:rPr>
          <w:rFonts w:hint="eastAsia" w:ascii="Cambria" w:hAnsi="Cambria"/>
        </w:rPr>
        <w:fldChar w:fldCharType="end"/>
      </w:r>
      <w:bookmarkEnd w:id="0"/>
      <w:r w:rsidRPr="00BF7F3A" w:rsidR="00125150">
        <w:rPr>
          <w:rFonts w:ascii="Cambria" w:hAnsi="Cambria"/>
        </w:rPr>
        <w:t xml:space="preserve">  </w:t>
      </w:r>
      <w:r w:rsidRPr="00BF7F3A" w:rsidR="00087AB5">
        <w:rPr>
          <w:rFonts w:ascii="Cambria" w:hAnsi="Cambria"/>
        </w:rPr>
        <w:t>A</w:t>
      </w:r>
      <w:r w:rsidRPr="00BF7F3A" w:rsidR="009F18BB">
        <w:rPr>
          <w:rFonts w:ascii="Cambria" w:hAnsi="Cambria"/>
        </w:rPr>
        <w:t>ngus McLeod</w:t>
      </w:r>
      <w:r w:rsidRPr="00BF7F3A" w:rsidR="00087AB5">
        <w:rPr>
          <w:rFonts w:ascii="Cambria" w:hAnsi="Cambria"/>
        </w:rPr>
        <w:t xml:space="preserve"> </w:t>
      </w:r>
      <w:r w:rsidRPr="00BF7F3A" w:rsidR="009F18BB">
        <w:rPr>
          <w:rFonts w:ascii="Cambria" w:hAnsi="Cambria"/>
        </w:rPr>
        <w:t>Vision Award</w:t>
      </w:r>
      <w:r w:rsidRPr="00BF7F3A" w:rsidR="00840AA7">
        <w:rPr>
          <w:rFonts w:ascii="Cambria" w:hAnsi="Cambria"/>
        </w:rPr>
        <w:tab/>
      </w:r>
      <w:r w:rsidRPr="00BF7F3A" w:rsidR="00840AA7">
        <w:rPr>
          <w:rFonts w:ascii="Cambria" w:hAnsi="Cambria"/>
        </w:rPr>
        <w:tab/>
      </w:r>
      <w:r w:rsidRPr="00BF7F3A" w:rsidR="00840AA7">
        <w:rPr>
          <w:rFonts w:ascii="Cambria" w:hAnsi="Cambria"/>
        </w:rPr>
        <w:tab/>
      </w:r>
      <w:r w:rsidRPr="00BF7F3A" w:rsidR="00840AA7">
        <w:rPr>
          <w:rFonts w:ascii="Cambria" w:hAnsi="Cambria"/>
        </w:rPr>
        <w:tab/>
      </w:r>
      <w:r w:rsidRPr="00BF7F3A" w:rsidR="00840AA7">
        <w:rPr>
          <w:rFonts w:ascii="Cambria" w:hAnsi="Cambria"/>
        </w:rPr>
        <w:tab/>
      </w:r>
      <w:r w:rsidRPr="00BF7F3A">
        <w:rPr>
          <w:rFonts w:ascii="Cambria" w:hAnsi="Cambria"/>
        </w:rPr>
        <w:tab/>
      </w:r>
      <w:r w:rsidRPr="00BF7F3A">
        <w:rPr>
          <w:rFonts w:ascii="Cambria" w:hAnsi="Cambria"/>
        </w:rPr>
        <w:tab/>
      </w:r>
      <w:r w:rsidRPr="00BF7F3A" w:rsidR="00C87991">
        <w:rPr>
          <w:rFonts w:ascii="Cambria" w:hAnsi="Cambria"/>
        </w:rPr>
        <w:t xml:space="preserve"> </w:t>
      </w:r>
    </w:p>
    <w:p w:rsidRPr="00BF7F3A" w:rsidR="00087AB5" w:rsidP="00D56934" w:rsidRDefault="00542006" w14:paraId="4A5170AB" w14:textId="19C35B0E">
      <w:pPr>
        <w:spacing w:line="276" w:lineRule="auto"/>
        <w:rPr>
          <w:rFonts w:ascii="Cambria" w:hAnsi="Cambria"/>
        </w:rPr>
      </w:pPr>
      <w:r w:rsidRPr="00BF7F3A">
        <w:rPr>
          <w:rFonts w:ascii="Cambria" w:hAnsi="Cambria"/>
        </w:rPr>
        <w:tab/>
      </w:r>
      <w:r w:rsidRPr="00BF7F3A" w:rsidR="00125150">
        <w:rPr>
          <w:rFonts w:ascii="Cambria" w:hAnsi="Cambr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name="Check4" w:id="1"/>
      <w:r w:rsidRPr="00BF7F3A" w:rsidR="00125150">
        <w:rPr>
          <w:rFonts w:ascii="Cambria" w:hAnsi="Cambria"/>
        </w:rPr>
        <w:instrText xml:space="preserve"> FORMCHECKBOX </w:instrText>
      </w:r>
      <w:r w:rsidR="00636A47">
        <w:rPr>
          <w:rFonts w:ascii="Cambria" w:hAnsi="Cambria"/>
        </w:rPr>
      </w:r>
      <w:r w:rsidR="00636A47">
        <w:rPr>
          <w:rFonts w:ascii="Cambria" w:hAnsi="Cambria"/>
        </w:rPr>
        <w:fldChar w:fldCharType="separate"/>
      </w:r>
      <w:r w:rsidRPr="00BF7F3A" w:rsidR="00125150">
        <w:rPr>
          <w:rFonts w:ascii="Cambria" w:hAnsi="Cambria"/>
        </w:rPr>
        <w:fldChar w:fldCharType="end"/>
      </w:r>
      <w:bookmarkEnd w:id="1"/>
      <w:r w:rsidRPr="00BF7F3A" w:rsidR="00125150">
        <w:rPr>
          <w:rFonts w:ascii="Cambria" w:hAnsi="Cambria"/>
        </w:rPr>
        <w:t xml:space="preserve">  </w:t>
      </w:r>
      <w:r w:rsidRPr="00BF7F3A" w:rsidR="00087AB5">
        <w:rPr>
          <w:rFonts w:ascii="Cambria" w:hAnsi="Cambria"/>
        </w:rPr>
        <w:t xml:space="preserve">OLTA </w:t>
      </w:r>
      <w:r w:rsidRPr="00BF7F3A" w:rsidR="009F18BB">
        <w:rPr>
          <w:rFonts w:ascii="Cambria" w:hAnsi="Cambria"/>
        </w:rPr>
        <w:t>Vision Award</w:t>
      </w:r>
      <w:r w:rsidRPr="00BF7F3A" w:rsidR="00125150">
        <w:rPr>
          <w:rFonts w:ascii="Cambria" w:hAnsi="Cambria"/>
        </w:rPr>
        <w:tab/>
      </w:r>
      <w:r w:rsidRPr="00BF7F3A" w:rsidR="00125150">
        <w:rPr>
          <w:rFonts w:ascii="Cambria" w:hAnsi="Cambria"/>
        </w:rPr>
        <w:tab/>
      </w:r>
    </w:p>
    <w:p w:rsidRPr="00BF7F3A" w:rsidR="00840AA7" w:rsidP="00D56934" w:rsidRDefault="00125150" w14:paraId="315C3A4C" w14:textId="3B4C0D68">
      <w:pPr>
        <w:spacing w:line="276" w:lineRule="auto"/>
        <w:rPr>
          <w:rFonts w:ascii="Cambria" w:hAnsi="Cambria"/>
        </w:rPr>
      </w:pPr>
      <w:r w:rsidRPr="00BF7F3A">
        <w:rPr>
          <w:rFonts w:ascii="Cambria" w:hAnsi="Cambria"/>
        </w:rPr>
        <w:tab/>
      </w:r>
      <w:r w:rsidRPr="00BF7F3A" w:rsidR="0005647D">
        <w:rPr>
          <w:rFonts w:ascii="Cambria" w:hAnsi="Cambr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F7F3A" w:rsidR="0005647D">
        <w:rPr>
          <w:rFonts w:ascii="Cambria" w:hAnsi="Cambria"/>
        </w:rPr>
        <w:instrText xml:space="preserve"> FORMCHECKBOX </w:instrText>
      </w:r>
      <w:r w:rsidR="00636A47">
        <w:rPr>
          <w:rFonts w:ascii="Cambria" w:hAnsi="Cambria"/>
        </w:rPr>
      </w:r>
      <w:r w:rsidR="00636A47">
        <w:rPr>
          <w:rFonts w:ascii="Cambria" w:hAnsi="Cambria"/>
        </w:rPr>
        <w:fldChar w:fldCharType="separate"/>
      </w:r>
      <w:r w:rsidRPr="00BF7F3A" w:rsidR="0005647D">
        <w:rPr>
          <w:rFonts w:ascii="Cambria" w:hAnsi="Cambria"/>
        </w:rPr>
        <w:fldChar w:fldCharType="end"/>
      </w:r>
      <w:r w:rsidRPr="00BF7F3A" w:rsidR="0005647D">
        <w:rPr>
          <w:rFonts w:ascii="Cambria" w:hAnsi="Cambria"/>
        </w:rPr>
        <w:t xml:space="preserve"> </w:t>
      </w:r>
      <w:r w:rsidRPr="00BF7F3A" w:rsidR="00087AB5">
        <w:rPr>
          <w:rFonts w:ascii="Cambria" w:hAnsi="Cambria"/>
        </w:rPr>
        <w:t xml:space="preserve"> </w:t>
      </w:r>
      <w:r w:rsidR="00151985">
        <w:rPr>
          <w:rFonts w:ascii="Cambria" w:hAnsi="Cambria"/>
        </w:rPr>
        <w:t xml:space="preserve">OLTA </w:t>
      </w:r>
      <w:r w:rsidRPr="00BF7F3A" w:rsidR="009F18BB">
        <w:rPr>
          <w:rFonts w:ascii="Cambria" w:hAnsi="Cambria"/>
        </w:rPr>
        <w:t>Eme</w:t>
      </w:r>
      <w:r w:rsidRPr="00BF7F3A" w:rsidR="0005647D">
        <w:rPr>
          <w:rFonts w:ascii="Cambria" w:hAnsi="Cambria"/>
        </w:rPr>
        <w:t>rging Land Trust Leader</w:t>
      </w:r>
      <w:r w:rsidRPr="00BF7F3A" w:rsidR="009F18BB">
        <w:rPr>
          <w:rFonts w:ascii="Cambria" w:hAnsi="Cambria"/>
        </w:rPr>
        <w:t xml:space="preserve"> Award</w:t>
      </w:r>
      <w:r w:rsidRPr="00BF7F3A" w:rsidR="00542006">
        <w:rPr>
          <w:rFonts w:ascii="Cambria" w:hAnsi="Cambria"/>
        </w:rPr>
        <w:tab/>
      </w:r>
    </w:p>
    <w:p w:rsidRPr="009F18BB" w:rsidR="00840AA7" w:rsidP="00D56934" w:rsidRDefault="00AC52FD" w14:paraId="3A3537D9" w14:textId="77777777">
      <w:pPr>
        <w:spacing w:line="276" w:lineRule="auto"/>
        <w:ind w:firstLine="709"/>
        <w:rPr>
          <w:rFonts w:ascii="Trebuchet MS" w:hAnsi="Trebuchet MS"/>
          <w:sz w:val="22"/>
          <w:szCs w:val="22"/>
        </w:rPr>
      </w:pPr>
      <w:r w:rsidRPr="00BF7F3A">
        <w:rPr>
          <w:rFonts w:ascii="Cambria" w:hAnsi="Cambr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2"/>
      <w:r w:rsidRPr="00BF7F3A">
        <w:rPr>
          <w:rFonts w:ascii="Cambria" w:hAnsi="Cambria"/>
        </w:rPr>
        <w:instrText xml:space="preserve"> FORMCHECKBOX </w:instrText>
      </w:r>
      <w:r w:rsidR="00636A47">
        <w:rPr>
          <w:rFonts w:ascii="Cambria" w:hAnsi="Cambria"/>
        </w:rPr>
      </w:r>
      <w:r w:rsidR="00636A47">
        <w:rPr>
          <w:rFonts w:ascii="Cambria" w:hAnsi="Cambria"/>
        </w:rPr>
        <w:fldChar w:fldCharType="separate"/>
      </w:r>
      <w:r w:rsidRPr="00BF7F3A">
        <w:rPr>
          <w:rFonts w:ascii="Cambria" w:hAnsi="Cambria"/>
        </w:rPr>
        <w:fldChar w:fldCharType="end"/>
      </w:r>
      <w:bookmarkEnd w:id="2"/>
      <w:r w:rsidRPr="00BF7F3A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OLTA </w:t>
      </w:r>
      <w:r w:rsidRPr="00BF7F3A">
        <w:rPr>
          <w:rFonts w:ascii="Cambria" w:hAnsi="Cambria"/>
        </w:rPr>
        <w:t>Land Trust Award for Excellence</w:t>
      </w:r>
    </w:p>
    <w:p w:rsidR="00AC52FD" w:rsidP="00D56934" w:rsidRDefault="00AC52FD" w14:paraId="26AC4930" w14:textId="77777777">
      <w:pPr>
        <w:spacing w:line="276" w:lineRule="auto"/>
        <w:rPr>
          <w:rFonts w:ascii="Trebuchet MS" w:hAnsi="Trebuchet MS"/>
          <w:color w:val="2957A4"/>
        </w:rPr>
      </w:pPr>
    </w:p>
    <w:p w:rsidRPr="009D3266" w:rsidR="00840AA7" w:rsidRDefault="00840AA7" w14:paraId="3A80899C" w14:textId="77777777">
      <w:pPr>
        <w:rPr>
          <w:rFonts w:ascii="Trebuchet MS" w:hAnsi="Trebuchet MS"/>
          <w:color w:val="2957A4"/>
        </w:rPr>
      </w:pPr>
      <w:r w:rsidRPr="009D3266">
        <w:rPr>
          <w:rFonts w:ascii="Trebuchet MS" w:hAnsi="Trebuchet MS"/>
          <w:color w:val="2957A4"/>
        </w:rPr>
        <w:t>Nominee Information</w:t>
      </w:r>
      <w:r w:rsidR="009D3266">
        <w:rPr>
          <w:rFonts w:ascii="Trebuchet MS" w:hAnsi="Trebuchet MS"/>
          <w:color w:val="2957A4"/>
        </w:rPr>
        <w:t>:</w:t>
      </w:r>
    </w:p>
    <w:p w:rsidR="00840AA7" w:rsidP="009D3266" w:rsidRDefault="00840AA7" w14:paraId="702BF0F9" w14:textId="77777777">
      <w:pPr>
        <w:ind w:left="709"/>
        <w:rPr>
          <w:rFonts w:ascii="Cambria" w:hAnsi="Cambria"/>
        </w:rPr>
      </w:pPr>
      <w:r>
        <w:rPr>
          <w:rFonts w:ascii="Cambria" w:hAnsi="Cambria"/>
        </w:rPr>
        <w:t xml:space="preserve">Name: </w:t>
      </w:r>
    </w:p>
    <w:p w:rsidR="00840AA7" w:rsidP="009D3266" w:rsidRDefault="00840AA7" w14:paraId="60C86F59" w14:textId="77777777">
      <w:pPr>
        <w:ind w:left="709"/>
        <w:rPr>
          <w:rFonts w:ascii="Cambria" w:hAnsi="Cambria"/>
        </w:rPr>
      </w:pPr>
    </w:p>
    <w:p w:rsidR="00840AA7" w:rsidP="009D3266" w:rsidRDefault="00840AA7" w14:paraId="0464A2F2" w14:textId="749B9EB6">
      <w:pPr>
        <w:ind w:left="709"/>
        <w:rPr>
          <w:rFonts w:ascii="Cambria" w:hAnsi="Cambria"/>
        </w:rPr>
      </w:pPr>
      <w:r>
        <w:rPr>
          <w:rFonts w:ascii="Cambria" w:hAnsi="Cambria"/>
        </w:rPr>
        <w:t>Title/Profession</w:t>
      </w:r>
      <w:r w:rsidR="0064463E">
        <w:rPr>
          <w:rFonts w:ascii="Cambria" w:hAnsi="Cambria"/>
        </w:rPr>
        <w:t>/Role</w:t>
      </w:r>
      <w:r>
        <w:rPr>
          <w:rFonts w:ascii="Cambria" w:hAnsi="Cambria"/>
        </w:rPr>
        <w:t>:</w:t>
      </w:r>
    </w:p>
    <w:p w:rsidR="00840AA7" w:rsidP="009D3266" w:rsidRDefault="00840AA7" w14:paraId="23CBC9D3" w14:textId="77777777">
      <w:pPr>
        <w:ind w:left="709"/>
        <w:rPr>
          <w:rFonts w:ascii="Cambria" w:hAnsi="Cambria"/>
        </w:rPr>
      </w:pPr>
    </w:p>
    <w:p w:rsidR="00840AA7" w:rsidP="009D3266" w:rsidRDefault="00840AA7" w14:paraId="5C0A680F" w14:textId="77777777">
      <w:pPr>
        <w:ind w:left="709"/>
        <w:rPr>
          <w:rFonts w:ascii="Cambria" w:hAnsi="Cambria"/>
        </w:rPr>
      </w:pPr>
      <w:r>
        <w:rPr>
          <w:rFonts w:ascii="Cambria" w:hAnsi="Cambria"/>
        </w:rPr>
        <w:t>Organization/Company:</w:t>
      </w:r>
    </w:p>
    <w:p w:rsidR="00840AA7" w:rsidP="009D3266" w:rsidRDefault="00840AA7" w14:paraId="1647016F" w14:textId="77777777">
      <w:pPr>
        <w:ind w:left="709"/>
        <w:rPr>
          <w:rFonts w:ascii="Cambria" w:hAnsi="Cambria"/>
        </w:rPr>
      </w:pPr>
    </w:p>
    <w:p w:rsidR="00840AA7" w:rsidP="009D3266" w:rsidRDefault="00840AA7" w14:paraId="3D0ECE13" w14:textId="77777777">
      <w:pPr>
        <w:ind w:left="709"/>
        <w:rPr>
          <w:rFonts w:ascii="Cambria" w:hAnsi="Cambria"/>
        </w:rPr>
      </w:pPr>
      <w:r>
        <w:rPr>
          <w:rFonts w:ascii="Cambria" w:hAnsi="Cambria"/>
        </w:rPr>
        <w:t xml:space="preserve">Phone: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Email:</w:t>
      </w:r>
    </w:p>
    <w:p w:rsidRPr="009F18BB" w:rsidR="00840AA7" w:rsidRDefault="00840AA7" w14:paraId="7C048511" w14:textId="77777777">
      <w:pPr>
        <w:rPr>
          <w:rFonts w:ascii="Trebuchet MS" w:hAnsi="Trebuchet MS"/>
          <w:b/>
          <w:bCs/>
          <w:sz w:val="22"/>
          <w:szCs w:val="22"/>
        </w:rPr>
      </w:pPr>
    </w:p>
    <w:p w:rsidRPr="009D3266" w:rsidR="00840AA7" w:rsidRDefault="00840AA7" w14:paraId="5471D908" w14:textId="77777777">
      <w:pPr>
        <w:rPr>
          <w:rFonts w:ascii="Trebuchet MS" w:hAnsi="Trebuchet MS"/>
          <w:color w:val="2957A4"/>
        </w:rPr>
      </w:pPr>
      <w:r w:rsidRPr="009D3266">
        <w:rPr>
          <w:rFonts w:ascii="Trebuchet MS" w:hAnsi="Trebuchet MS"/>
          <w:color w:val="2957A4"/>
        </w:rPr>
        <w:t>Nominator Information</w:t>
      </w:r>
      <w:r w:rsidR="009D3266">
        <w:rPr>
          <w:rFonts w:ascii="Trebuchet MS" w:hAnsi="Trebuchet MS"/>
          <w:color w:val="2957A4"/>
        </w:rPr>
        <w:t>:</w:t>
      </w:r>
    </w:p>
    <w:p w:rsidR="00840AA7" w:rsidP="009D3266" w:rsidRDefault="00840AA7" w14:paraId="2E9FEB7D" w14:textId="77777777">
      <w:pPr>
        <w:ind w:left="709"/>
        <w:rPr>
          <w:rFonts w:ascii="Cambria" w:hAnsi="Cambria"/>
        </w:rPr>
      </w:pPr>
      <w:r>
        <w:rPr>
          <w:rFonts w:ascii="Cambria" w:hAnsi="Cambria"/>
        </w:rPr>
        <w:t>Name:</w:t>
      </w:r>
    </w:p>
    <w:p w:rsidR="00840AA7" w:rsidP="009D3266" w:rsidRDefault="00840AA7" w14:paraId="4819DD3F" w14:textId="77777777">
      <w:pPr>
        <w:ind w:left="709"/>
        <w:rPr>
          <w:rFonts w:ascii="Cambria" w:hAnsi="Cambria"/>
        </w:rPr>
      </w:pPr>
    </w:p>
    <w:p w:rsidR="00840AA7" w:rsidP="009D3266" w:rsidRDefault="00840AA7" w14:paraId="234994A1" w14:textId="792D8CF9">
      <w:pPr>
        <w:ind w:left="709"/>
        <w:rPr>
          <w:rFonts w:ascii="Cambria" w:hAnsi="Cambria"/>
        </w:rPr>
      </w:pPr>
      <w:r>
        <w:rPr>
          <w:rFonts w:ascii="Cambria" w:hAnsi="Cambria"/>
        </w:rPr>
        <w:t>Title/Profession</w:t>
      </w:r>
      <w:r w:rsidR="0064463E">
        <w:rPr>
          <w:rFonts w:ascii="Cambria" w:hAnsi="Cambria"/>
        </w:rPr>
        <w:t>/Role</w:t>
      </w:r>
      <w:r>
        <w:rPr>
          <w:rFonts w:ascii="Cambria" w:hAnsi="Cambria"/>
        </w:rPr>
        <w:t>:</w:t>
      </w:r>
    </w:p>
    <w:p w:rsidR="00840AA7" w:rsidP="009D3266" w:rsidRDefault="00840AA7" w14:paraId="58D796B0" w14:textId="77777777">
      <w:pPr>
        <w:ind w:left="709"/>
        <w:rPr>
          <w:rFonts w:ascii="Cambria" w:hAnsi="Cambria"/>
        </w:rPr>
      </w:pPr>
    </w:p>
    <w:p w:rsidR="00840AA7" w:rsidP="009D3266" w:rsidRDefault="00840AA7" w14:paraId="61BCD299" w14:textId="77777777">
      <w:pPr>
        <w:ind w:left="709"/>
        <w:rPr>
          <w:rFonts w:ascii="Cambria" w:hAnsi="Cambria"/>
        </w:rPr>
      </w:pPr>
      <w:r>
        <w:rPr>
          <w:rFonts w:ascii="Cambria" w:hAnsi="Cambria"/>
        </w:rPr>
        <w:t>Organization/Company:</w:t>
      </w:r>
    </w:p>
    <w:p w:rsidR="00840AA7" w:rsidP="009D3266" w:rsidRDefault="00840AA7" w14:paraId="23E830AB" w14:textId="77777777">
      <w:pPr>
        <w:ind w:left="709"/>
        <w:rPr>
          <w:rFonts w:ascii="Cambria" w:hAnsi="Cambria"/>
        </w:rPr>
      </w:pPr>
    </w:p>
    <w:p w:rsidR="00840AA7" w:rsidP="009D3266" w:rsidRDefault="00840AA7" w14:paraId="1D9FD7FB" w14:textId="77777777">
      <w:pPr>
        <w:ind w:left="709"/>
        <w:rPr>
          <w:rFonts w:ascii="Cambria" w:hAnsi="Cambria"/>
        </w:rPr>
      </w:pPr>
      <w:r>
        <w:rPr>
          <w:rFonts w:ascii="Cambria" w:hAnsi="Cambria"/>
        </w:rPr>
        <w:t xml:space="preserve">Phone: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Email:</w:t>
      </w:r>
    </w:p>
    <w:p w:rsidR="00840AA7" w:rsidRDefault="00840AA7" w14:paraId="182D7314" w14:textId="77777777">
      <w:pPr>
        <w:rPr>
          <w:rFonts w:ascii="Trebuchet MS" w:hAnsi="Trebuchet MS"/>
          <w:b/>
          <w:bCs/>
          <w:sz w:val="22"/>
          <w:szCs w:val="22"/>
        </w:rPr>
      </w:pPr>
    </w:p>
    <w:p w:rsidR="009F18BB" w:rsidRDefault="009F18BB" w14:paraId="22A49744" w14:textId="3A26FA85">
      <w:pPr>
        <w:rPr>
          <w:rFonts w:ascii="Trebuchet MS" w:hAnsi="Trebuchet MS"/>
          <w:color w:val="2957A4"/>
        </w:rPr>
      </w:pPr>
      <w:r>
        <w:rPr>
          <w:rFonts w:ascii="Trebuchet MS" w:hAnsi="Trebuchet MS"/>
          <w:color w:val="2957A4"/>
        </w:rPr>
        <w:t>Nomination:</w:t>
      </w:r>
      <w:r w:rsidRPr="00BF7F3A" w:rsidR="00BF7F3A">
        <w:rPr>
          <w:rFonts w:ascii="Cambria" w:hAnsi="Cambria"/>
        </w:rPr>
        <w:t xml:space="preserve"> </w:t>
      </w:r>
      <w:r w:rsidR="00C911FA">
        <w:rPr>
          <w:rFonts w:ascii="Cambria" w:hAnsi="Cambria"/>
        </w:rPr>
        <w:t xml:space="preserve">Please provide examples </w:t>
      </w:r>
      <w:r w:rsidR="0082691A">
        <w:rPr>
          <w:rFonts w:ascii="Cambria" w:hAnsi="Cambria"/>
        </w:rPr>
        <w:t xml:space="preserve">of your nominee’s contributions </w:t>
      </w:r>
      <w:r w:rsidR="00C911FA">
        <w:rPr>
          <w:rFonts w:ascii="Cambria" w:hAnsi="Cambria"/>
        </w:rPr>
        <w:t>to support your nomination.</w:t>
      </w:r>
    </w:p>
    <w:p w:rsidR="00BF7F3A" w:rsidP="00BF7F3A" w:rsidRDefault="00BF7F3A" w14:paraId="1F4BCCBE" w14:textId="77777777">
      <w:pPr>
        <w:rPr>
          <w:rFonts w:ascii="Cambria" w:hAnsi="Cambria"/>
        </w:rPr>
      </w:pPr>
      <w:r>
        <w:rPr>
          <w:rFonts w:ascii="Cambria" w:hAnsi="Cambria"/>
        </w:rPr>
        <w:t>[Suggested word count: 500]</w:t>
      </w:r>
    </w:p>
    <w:p w:rsidR="0005647D" w:rsidP="0005647D" w:rsidRDefault="0005647D" w14:paraId="461FEFB2" w14:textId="5DA00A23">
      <w:pPr>
        <w:rPr>
          <w:rFonts w:ascii="Cambria" w:hAnsi="Cambria"/>
        </w:rPr>
      </w:pPr>
    </w:p>
    <w:sectPr w:rsidR="0005647D" w:rsidSect="0005647D">
      <w:footerReference w:type="default" r:id="rId11"/>
      <w:pgSz w:w="12240" w:h="15840" w:orient="portrait"/>
      <w:pgMar w:top="70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6A47" w:rsidP="005438BE" w:rsidRDefault="00636A47" w14:paraId="2852E327" w14:textId="77777777">
      <w:r>
        <w:separator/>
      </w:r>
    </w:p>
  </w:endnote>
  <w:endnote w:type="continuationSeparator" w:id="0">
    <w:p w:rsidR="00636A47" w:rsidP="005438BE" w:rsidRDefault="00636A47" w14:paraId="6C0F248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5150" w:rsidRDefault="00125150" w14:paraId="5C16C45E" w14:textId="6CDEC1E6">
    <w:pPr>
      <w:pStyle w:val="Footer"/>
      <w:jc w:val="center"/>
    </w:pPr>
  </w:p>
  <w:p w:rsidR="00125150" w:rsidRDefault="00125150" w14:paraId="7078351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6A47" w:rsidP="005438BE" w:rsidRDefault="00636A47" w14:paraId="7FBA8325" w14:textId="77777777">
      <w:r>
        <w:separator/>
      </w:r>
    </w:p>
  </w:footnote>
  <w:footnote w:type="continuationSeparator" w:id="0">
    <w:p w:rsidR="00636A47" w:rsidP="005438BE" w:rsidRDefault="00636A47" w14:paraId="6B77FC9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73"/>
        </w:tabs>
        <w:ind w:left="773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33"/>
        </w:tabs>
        <w:ind w:left="113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3"/>
        </w:tabs>
        <w:ind w:left="1493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53"/>
        </w:tabs>
        <w:ind w:left="1853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13"/>
        </w:tabs>
        <w:ind w:left="221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3"/>
        </w:tabs>
        <w:ind w:left="2573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33"/>
        </w:tabs>
        <w:ind w:left="2933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93"/>
        </w:tabs>
        <w:ind w:left="329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3"/>
        </w:tabs>
        <w:ind w:left="3653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val="bestFit" w:percent="21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BE"/>
    <w:rsid w:val="0005647D"/>
    <w:rsid w:val="00087AB5"/>
    <w:rsid w:val="000E3B9D"/>
    <w:rsid w:val="001057DE"/>
    <w:rsid w:val="00125150"/>
    <w:rsid w:val="001449CD"/>
    <w:rsid w:val="00151985"/>
    <w:rsid w:val="001545A6"/>
    <w:rsid w:val="001B1AC6"/>
    <w:rsid w:val="00201E4D"/>
    <w:rsid w:val="0025012B"/>
    <w:rsid w:val="00284E39"/>
    <w:rsid w:val="003663A1"/>
    <w:rsid w:val="003821F2"/>
    <w:rsid w:val="004108DC"/>
    <w:rsid w:val="00450598"/>
    <w:rsid w:val="00460267"/>
    <w:rsid w:val="004B619E"/>
    <w:rsid w:val="004E561A"/>
    <w:rsid w:val="00521C8B"/>
    <w:rsid w:val="00532A08"/>
    <w:rsid w:val="00542006"/>
    <w:rsid w:val="005438BE"/>
    <w:rsid w:val="005A5EC4"/>
    <w:rsid w:val="005B053F"/>
    <w:rsid w:val="005E3DD0"/>
    <w:rsid w:val="005F061A"/>
    <w:rsid w:val="00636A47"/>
    <w:rsid w:val="0064463E"/>
    <w:rsid w:val="006512CD"/>
    <w:rsid w:val="006D0861"/>
    <w:rsid w:val="006E59F2"/>
    <w:rsid w:val="007A4188"/>
    <w:rsid w:val="007D6BA3"/>
    <w:rsid w:val="0082691A"/>
    <w:rsid w:val="00831497"/>
    <w:rsid w:val="00840AA7"/>
    <w:rsid w:val="00852035"/>
    <w:rsid w:val="008A2F7C"/>
    <w:rsid w:val="008C4DF0"/>
    <w:rsid w:val="00904599"/>
    <w:rsid w:val="00970999"/>
    <w:rsid w:val="009852C2"/>
    <w:rsid w:val="009A0D06"/>
    <w:rsid w:val="009B5ACD"/>
    <w:rsid w:val="009B64F5"/>
    <w:rsid w:val="009C399A"/>
    <w:rsid w:val="009D3266"/>
    <w:rsid w:val="009F18BB"/>
    <w:rsid w:val="00AC52FD"/>
    <w:rsid w:val="00AF0B4B"/>
    <w:rsid w:val="00B71470"/>
    <w:rsid w:val="00B808AB"/>
    <w:rsid w:val="00BA2851"/>
    <w:rsid w:val="00BF7F3A"/>
    <w:rsid w:val="00C32A53"/>
    <w:rsid w:val="00C87991"/>
    <w:rsid w:val="00C911FA"/>
    <w:rsid w:val="00CA27E1"/>
    <w:rsid w:val="00D35B10"/>
    <w:rsid w:val="00D40F61"/>
    <w:rsid w:val="00D56934"/>
    <w:rsid w:val="00D64661"/>
    <w:rsid w:val="00DE2E8B"/>
    <w:rsid w:val="00E6282C"/>
    <w:rsid w:val="00E81D1B"/>
    <w:rsid w:val="00EC149D"/>
    <w:rsid w:val="00F40485"/>
    <w:rsid w:val="00FD1BE9"/>
    <w:rsid w:val="00FD2122"/>
    <w:rsid w:val="35B788BA"/>
    <w:rsid w:val="77CA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D11F29"/>
  <w15:chartTrackingRefBased/>
  <w15:docId w15:val="{80E0BEE0-492C-479D-B2D2-A02B81CDC3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  <w:rPr>
      <w:rFonts w:ascii="Wingdings 2" w:hAnsi="Wingdings 2" w:cs="OpenSymbol"/>
    </w:rPr>
  </w:style>
  <w:style w:type="character" w:styleId="WW8Num1z1" w:customStyle="1">
    <w:name w:val="WW8Num1z1"/>
    <w:rPr>
      <w:rFonts w:ascii="OpenSymbol" w:hAnsi="OpenSymbol" w:cs="OpenSymbol"/>
    </w:rPr>
  </w:style>
  <w:style w:type="character" w:styleId="WW8Num2z0" w:customStyle="1">
    <w:name w:val="WW8Num2z0"/>
    <w:rPr>
      <w:rFonts w:ascii="Wingdings 2" w:hAnsi="Wingdings 2" w:cs="OpenSymbol"/>
    </w:rPr>
  </w:style>
  <w:style w:type="character" w:styleId="WW8Num2z1" w:customStyle="1">
    <w:name w:val="WW8Num2z1"/>
    <w:rPr>
      <w:rFonts w:ascii="OpenSymbol" w:hAnsi="OpenSymbol" w:cs="OpenSymbol"/>
    </w:rPr>
  </w:style>
  <w:style w:type="character" w:styleId="WW8Num3z0" w:customStyle="1">
    <w:name w:val="WW8Num3z0"/>
    <w:rPr>
      <w:rFonts w:ascii="Wingdings 2" w:hAnsi="Wingdings 2" w:cs="OpenSymbol"/>
    </w:rPr>
  </w:style>
  <w:style w:type="character" w:styleId="WW8Num3z1" w:customStyle="1">
    <w:name w:val="WW8Num3z1"/>
    <w:rPr>
      <w:rFonts w:ascii="OpenSymbol" w:hAnsi="OpenSymbol" w:cs="OpenSymbol"/>
    </w:rPr>
  </w:style>
  <w:style w:type="character" w:styleId="WW8Num3z2" w:customStyle="1">
    <w:name w:val="WW8Num3z2"/>
    <w:rPr>
      <w:rFonts w:ascii="Wingdings" w:hAnsi="Wingdings"/>
    </w:rPr>
  </w:style>
  <w:style w:type="character" w:styleId="WW8Num3z3" w:customStyle="1">
    <w:name w:val="WW8Num3z3"/>
    <w:rPr>
      <w:rFonts w:ascii="Symbol" w:hAnsi="Symbol"/>
    </w:rPr>
  </w:style>
  <w:style w:type="character" w:styleId="WW8Num3z4" w:customStyle="1">
    <w:name w:val="WW8Num3z4"/>
    <w:rPr>
      <w:rFonts w:ascii="Courier New" w:hAnsi="Courier New" w:cs="Courier New"/>
    </w:rPr>
  </w:style>
  <w:style w:type="character" w:styleId="Absatz-Standardschriftart" w:customStyle="1">
    <w:name w:val="Absatz-Standardschriftart"/>
  </w:style>
  <w:style w:type="character" w:styleId="WW8Num4z0" w:customStyle="1">
    <w:name w:val="WW8Num4z0"/>
    <w:rPr>
      <w:rFonts w:ascii="Wingdings 2" w:hAnsi="Wingdings 2" w:cs="OpenSymbol"/>
    </w:rPr>
  </w:style>
  <w:style w:type="character" w:styleId="WW8Num4z1" w:customStyle="1">
    <w:name w:val="WW8Num4z1"/>
    <w:rPr>
      <w:rFonts w:ascii="OpenSymbol" w:hAnsi="OpenSymbol" w:cs="OpenSymbol"/>
    </w:rPr>
  </w:style>
  <w:style w:type="character" w:styleId="WW8Num4z2" w:customStyle="1">
    <w:name w:val="WW8Num4z2"/>
    <w:rPr>
      <w:rFonts w:ascii="Wingdings" w:hAnsi="Wingdings"/>
    </w:rPr>
  </w:style>
  <w:style w:type="character" w:styleId="WW8Num4z3" w:customStyle="1">
    <w:name w:val="WW8Num4z3"/>
    <w:rPr>
      <w:rFonts w:ascii="Symbol" w:hAnsi="Symbol"/>
    </w:rPr>
  </w:style>
  <w:style w:type="character" w:styleId="WW8Num4z4" w:customStyle="1">
    <w:name w:val="WW8Num4z4"/>
    <w:rPr>
      <w:rFonts w:ascii="Courier New" w:hAnsi="Courier New" w:cs="Courier New"/>
    </w:rPr>
  </w:style>
  <w:style w:type="character" w:styleId="WW8Num5z0" w:customStyle="1">
    <w:name w:val="WW8Num5z0"/>
    <w:rPr>
      <w:rFonts w:ascii="Arial" w:hAnsi="Arial" w:eastAsia="Calibri" w:cs="Arial"/>
    </w:rPr>
  </w:style>
  <w:style w:type="character" w:styleId="WW8Num5z1" w:customStyle="1">
    <w:name w:val="WW8Num5z1"/>
    <w:rPr>
      <w:rFonts w:ascii="Wingdings 2" w:hAnsi="Wingdings 2"/>
    </w:rPr>
  </w:style>
  <w:style w:type="character" w:styleId="WW8Num5z2" w:customStyle="1">
    <w:name w:val="WW8Num5z2"/>
    <w:rPr>
      <w:rFonts w:ascii="Wingdings" w:hAnsi="Wingdings"/>
    </w:rPr>
  </w:style>
  <w:style w:type="character" w:styleId="WW8Num5z3" w:customStyle="1">
    <w:name w:val="WW8Num5z3"/>
    <w:rPr>
      <w:rFonts w:ascii="Symbol" w:hAnsi="Symbol"/>
    </w:rPr>
  </w:style>
  <w:style w:type="character" w:styleId="WW8Num5z4" w:customStyle="1">
    <w:name w:val="WW8Num5z4"/>
    <w:rPr>
      <w:rFonts w:ascii="Courier New" w:hAnsi="Courier New" w:cs="Courier New"/>
    </w:rPr>
  </w:style>
  <w:style w:type="character" w:styleId="WW-DefaultParagraphFont" w:customStyle="1">
    <w:name w:val="WW-Default Paragraph Font"/>
  </w:style>
  <w:style w:type="character" w:styleId="WW-DefaultParagraphFont1" w:customStyle="1">
    <w:name w:val="WW-Default Paragraph Font1"/>
  </w:style>
  <w:style w:type="character" w:styleId="WW-Absatz-Standardschriftart" w:customStyle="1">
    <w:name w:val="WW-Absatz-Standardschriftart"/>
  </w:style>
  <w:style w:type="character" w:styleId="Bullets" w:customStyle="1">
    <w:name w:val="Bullets"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character" w:styleId="BalloonTextChar" w:customStyle="1">
    <w:name w:val="Balloon Text Char"/>
    <w:rPr>
      <w:rFonts w:ascii="Tahoma" w:hAnsi="Tahoma" w:eastAsia="SimSun" w:cs="Mangal"/>
      <w:kern w:val="1"/>
      <w:sz w:val="16"/>
      <w:szCs w:val="14"/>
      <w:lang w:eastAsia="hi-IN" w:bidi="hi-IN"/>
    </w:rPr>
  </w:style>
  <w:style w:type="character" w:styleId="CommentReference">
    <w:name w:val="annotation reference"/>
    <w:rPr>
      <w:sz w:val="16"/>
      <w:szCs w:val="16"/>
    </w:rPr>
  </w:style>
  <w:style w:type="character" w:styleId="CommentTextChar" w:customStyle="1">
    <w:name w:val="Comment Text Char"/>
    <w:rPr>
      <w:rFonts w:eastAsia="SimSun" w:cs="Mangal"/>
      <w:kern w:val="1"/>
      <w:szCs w:val="18"/>
      <w:lang w:eastAsia="hi-IN" w:bidi="hi-IN"/>
    </w:rPr>
  </w:style>
  <w:style w:type="character" w:styleId="CommentSubjectChar" w:customStyle="1">
    <w:name w:val="Comment Subject Char"/>
    <w:rPr>
      <w:rFonts w:eastAsia="SimSun" w:cs="Mangal"/>
      <w:b/>
      <w:bCs/>
      <w:kern w:val="1"/>
      <w:szCs w:val="18"/>
      <w:lang w:eastAsia="hi-IN" w:bidi="hi-IN"/>
    </w:rPr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paragraph" w:styleId="CommentText">
    <w:name w:val="annotation text"/>
    <w:basedOn w:val="Normal"/>
    <w:rPr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86"/>
        <w:tab w:val="right" w:pos="9972"/>
      </w:tabs>
    </w:pPr>
  </w:style>
  <w:style w:type="paragraph" w:styleId="TableContents" w:customStyle="1">
    <w:name w:val="Table Contents"/>
    <w:basedOn w:val="Normal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38BE"/>
    <w:pPr>
      <w:tabs>
        <w:tab w:val="center" w:pos="4680"/>
        <w:tab w:val="right" w:pos="9360"/>
      </w:tabs>
    </w:pPr>
    <w:rPr>
      <w:szCs w:val="21"/>
    </w:rPr>
  </w:style>
  <w:style w:type="character" w:styleId="HeaderChar" w:customStyle="1">
    <w:name w:val="Header Char"/>
    <w:link w:val="Header"/>
    <w:uiPriority w:val="99"/>
    <w:rsid w:val="005438BE"/>
    <w:rPr>
      <w:rFonts w:eastAsia="SimSun" w:cs="Mangal"/>
      <w:kern w:val="1"/>
      <w:sz w:val="24"/>
      <w:szCs w:val="21"/>
      <w:lang w:eastAsia="hi-IN" w:bidi="hi-IN"/>
    </w:rPr>
  </w:style>
  <w:style w:type="character" w:styleId="FooterChar" w:customStyle="1">
    <w:name w:val="Footer Char"/>
    <w:link w:val="Footer"/>
    <w:uiPriority w:val="99"/>
    <w:rsid w:val="00125150"/>
    <w:rPr>
      <w:rFonts w:eastAsia="SimSun" w:cs="Mangal"/>
      <w:kern w:val="1"/>
      <w:sz w:val="24"/>
      <w:szCs w:val="24"/>
      <w:lang w:eastAsia="hi-IN" w:bidi="hi-IN"/>
    </w:rPr>
  </w:style>
  <w:style w:type="paragraph" w:styleId="Revision">
    <w:name w:val="Revision"/>
    <w:hidden/>
    <w:uiPriority w:val="99"/>
    <w:semiHidden/>
    <w:rsid w:val="004E561A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41099f-155e-4a1c-9ebd-bae10388c8dd">
      <Terms xmlns="http://schemas.microsoft.com/office/infopath/2007/PartnerControls"/>
    </lcf76f155ced4ddcb4097134ff3c332f>
    <TaxCatchAll xmlns="13063ff6-3228-43f7-aec7-bba60c9c48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2CAC6BC0BEF4B9687104C7C9C0F86" ma:contentTypeVersion="17" ma:contentTypeDescription="Create a new document." ma:contentTypeScope="" ma:versionID="599f1ec9a84406e00f539ea0c818617c">
  <xsd:schema xmlns:xsd="http://www.w3.org/2001/XMLSchema" xmlns:xs="http://www.w3.org/2001/XMLSchema" xmlns:p="http://schemas.microsoft.com/office/2006/metadata/properties" xmlns:ns2="13063ff6-3228-43f7-aec7-bba60c9c4836" xmlns:ns3="af41099f-155e-4a1c-9ebd-bae10388c8dd" targetNamespace="http://schemas.microsoft.com/office/2006/metadata/properties" ma:root="true" ma:fieldsID="2ef9a6e5818a17c00461fcd0330c0884" ns2:_="" ns3:_="">
    <xsd:import namespace="13063ff6-3228-43f7-aec7-bba60c9c4836"/>
    <xsd:import namespace="af41099f-155e-4a1c-9ebd-bae10388c8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3ff6-3228-43f7-aec7-bba60c9c4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2269c4-aa51-4cfb-904c-5de54136dcf5}" ma:internalName="TaxCatchAll" ma:showField="CatchAllData" ma:web="13063ff6-3228-43f7-aec7-bba60c9c4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1099f-155e-4a1c-9ebd-bae10388c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706f78-cce8-4596-9842-bcd167190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A7FA28-85C7-4BD9-8767-11CB5BA86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4B1140-7E68-4D48-A634-04C9DCD91940}"/>
</file>

<file path=customXml/itemProps3.xml><?xml version="1.0" encoding="utf-8"?>
<ds:datastoreItem xmlns:ds="http://schemas.openxmlformats.org/officeDocument/2006/customXml" ds:itemID="{845DD7CD-0431-4EE8-BEE5-7247CEE7E66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</dc:creator>
  <cp:keywords/>
  <cp:lastModifiedBy>Phyllis Lee</cp:lastModifiedBy>
  <cp:revision>3</cp:revision>
  <cp:lastPrinted>1900-01-01T05:00:00Z</cp:lastPrinted>
  <dcterms:created xsi:type="dcterms:W3CDTF">2023-08-11T16:49:00Z</dcterms:created>
  <dcterms:modified xsi:type="dcterms:W3CDTF">2023-08-11T17:03:16Z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0x010100AB72CAC6BC0BEF4B9687104C7C9C0F86</vt:lpwstr>
  </property>
  <property fmtid="{D5CDD505-2E9C-101B-9397-08002B2CF9AE}" pid="3" name="MediaServiceImageTags">
    <vt:lpwstr/>
  </property>
</Properties>
</file>